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7"/>
          <w:szCs w:val="17"/>
        </w:rPr>
        <w:jc w:val="left"/>
        <w:spacing w:lineRule="exact" w:line="160"/>
      </w:pPr>
      <w:r>
        <w:pict>
          <v:group style="position:absolute;margin-left:64.26pt;margin-top:133.98pt;width:486pt;height:0pt;mso-position-horizontal-relative:page;mso-position-vertical-relative:page;z-index:-63" coordorigin="1285,2680" coordsize="9720,0">
            <v:shape style="position:absolute;left:1285;top:2680;width:9720;height:0" coordorigin="1285,2680" coordsize="9720,0" path="m1285,2680l11005,2680e" filled="f" stroked="t" strokeweight="2.28pt" strokecolor="#000000">
              <v:path arrowok="t"/>
            </v:shape>
            <w10:wrap type="none"/>
          </v:group>
        </w:pict>
      </w: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28" w:lineRule="exact" w:line="320"/>
        <w:ind w:left="3790" w:right="589" w:hanging="1719"/>
      </w:pP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RSI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S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1"/>
        <w:ind w:left="3562"/>
      </w:pP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OG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J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2004" w:right="57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25163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625" w:right="218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lp.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0751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71686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075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691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1334" w:right="65"/>
      </w:pPr>
      <w:r>
        <w:pict>
          <v:shape type="#_x0000_t75" style="position:absolute;margin-left:69.48pt;margin-top:-80.6169pt;width:61.92pt;height:86.88pt;mso-position-horizontal-relative:page;mso-position-vertical-relative:paragraph;z-index:-64">
            <v:imagedata o:title="" r:id="rId4"/>
          </v:shape>
        </w:pic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59"/>
          <w:w w:val="100"/>
          <w:position w:val="-1"/>
          <w:sz w:val="24"/>
          <w:szCs w:val="24"/>
        </w:rPr>
        <w:t> </w:t>
      </w:r>
      <w:hyperlink r:id="rId5">
        <w:r>
          <w:rPr>
            <w:rFonts w:cs="Times New Roman" w:hAnsi="Times New Roman" w:eastAsia="Times New Roman" w:ascii="Times New Roman"/>
            <w:i/>
            <w:spacing w:val="0"/>
            <w:w w:val="100"/>
            <w:position w:val="-1"/>
            <w:sz w:val="24"/>
            <w:szCs w:val="24"/>
            <w:u w:val="single" w:color="000000"/>
          </w:rPr>
          <w:t>ht</w:t>
        </w:r>
        <w:r>
          <w:rPr>
            <w:rFonts w:cs="Times New Roman" w:hAnsi="Times New Roman" w:eastAsia="Times New Roman" w:ascii="Times New Roman"/>
            <w:i/>
            <w:spacing w:val="1"/>
            <w:w w:val="100"/>
            <w:position w:val="-1"/>
            <w:sz w:val="24"/>
            <w:szCs w:val="24"/>
            <w:u w:val="single" w:color="000000"/>
          </w:rPr>
          <w:t>t</w:t>
        </w:r>
        <w:r>
          <w:rPr>
            <w:rFonts w:cs="Times New Roman" w:hAnsi="Times New Roman" w:eastAsia="Times New Roman" w:ascii="Times New Roman"/>
            <w:i/>
            <w:spacing w:val="1"/>
            <w:w w:val="100"/>
            <w:position w:val="-1"/>
            <w:sz w:val="24"/>
            <w:szCs w:val="24"/>
            <w:u w:val="single" w:color="000000"/>
          </w:rPr>
        </w:r>
        <w:r>
          <w:rPr>
            <w:rFonts w:cs="Times New Roman" w:hAnsi="Times New Roman" w:eastAsia="Times New Roman" w:ascii="Times New Roman"/>
            <w:i/>
            <w:spacing w:val="0"/>
            <w:w w:val="100"/>
            <w:position w:val="-1"/>
            <w:sz w:val="24"/>
            <w:szCs w:val="24"/>
            <w:u w:val="single" w:color="000000"/>
          </w:rPr>
          <w:t>p:/</w:t>
        </w:r>
        <w:r>
          <w:rPr>
            <w:rFonts w:cs="Times New Roman" w:hAnsi="Times New Roman" w:eastAsia="Times New Roman" w:ascii="Times New Roman"/>
            <w:i/>
            <w:spacing w:val="1"/>
            <w:w w:val="100"/>
            <w:position w:val="-1"/>
            <w:sz w:val="24"/>
            <w:szCs w:val="24"/>
            <w:u w:val="single" w:color="000000"/>
          </w:rPr>
          <w:t>/</w:t>
        </w:r>
        <w:r>
          <w:rPr>
            <w:rFonts w:cs="Times New Roman" w:hAnsi="Times New Roman" w:eastAsia="Times New Roman" w:ascii="Times New Roman"/>
            <w:i/>
            <w:spacing w:val="1"/>
            <w:w w:val="100"/>
            <w:position w:val="-1"/>
            <w:sz w:val="24"/>
            <w:szCs w:val="24"/>
            <w:u w:val="single" w:color="000000"/>
          </w:rPr>
        </w:r>
        <w:r>
          <w:rPr>
            <w:rFonts w:cs="Times New Roman" w:hAnsi="Times New Roman" w:eastAsia="Times New Roman" w:ascii="Times New Roman"/>
            <w:i/>
            <w:spacing w:val="0"/>
            <w:w w:val="100"/>
            <w:position w:val="-1"/>
            <w:sz w:val="24"/>
            <w:szCs w:val="24"/>
            <w:u w:val="single" w:color="000000"/>
          </w:rPr>
          <w:t>pas</w:t>
        </w:r>
        <w:r>
          <w:rPr>
            <w:rFonts w:cs="Times New Roman" w:hAnsi="Times New Roman" w:eastAsia="Times New Roman" w:ascii="Times New Roman"/>
            <w:i/>
            <w:spacing w:val="-1"/>
            <w:w w:val="100"/>
            <w:position w:val="-1"/>
            <w:sz w:val="24"/>
            <w:szCs w:val="24"/>
            <w:u w:val="single" w:color="000000"/>
          </w:rPr>
          <w:t>c</w:t>
        </w:r>
        <w:r>
          <w:rPr>
            <w:rFonts w:cs="Times New Roman" w:hAnsi="Times New Roman" w:eastAsia="Times New Roman" w:ascii="Times New Roman"/>
            <w:i/>
            <w:spacing w:val="-1"/>
            <w:w w:val="100"/>
            <w:position w:val="-1"/>
            <w:sz w:val="24"/>
            <w:szCs w:val="24"/>
            <w:u w:val="single" w:color="000000"/>
          </w:rPr>
        </w:r>
        <w:r>
          <w:rPr>
            <w:rFonts w:cs="Times New Roman" w:hAnsi="Times New Roman" w:eastAsia="Times New Roman" w:ascii="Times New Roman"/>
            <w:i/>
            <w:spacing w:val="0"/>
            <w:w w:val="100"/>
            <w:position w:val="-1"/>
            <w:sz w:val="24"/>
            <w:szCs w:val="24"/>
            <w:u w:val="single" w:color="000000"/>
          </w:rPr>
          <w:t>a.unand.a</w:t>
        </w:r>
        <w:r>
          <w:rPr>
            <w:rFonts w:cs="Times New Roman" w:hAnsi="Times New Roman" w:eastAsia="Times New Roman" w:ascii="Times New Roman"/>
            <w:i/>
            <w:spacing w:val="-1"/>
            <w:w w:val="100"/>
            <w:position w:val="-1"/>
            <w:sz w:val="24"/>
            <w:szCs w:val="24"/>
            <w:u w:val="single" w:color="000000"/>
          </w:rPr>
          <w:t>c</w:t>
        </w:r>
        <w:r>
          <w:rPr>
            <w:rFonts w:cs="Times New Roman" w:hAnsi="Times New Roman" w:eastAsia="Times New Roman" w:ascii="Times New Roman"/>
            <w:i/>
            <w:spacing w:val="-1"/>
            <w:w w:val="100"/>
            <w:position w:val="-1"/>
            <w:sz w:val="24"/>
            <w:szCs w:val="24"/>
            <w:u w:val="single" w:color="000000"/>
          </w:rPr>
        </w:r>
        <w:r>
          <w:rPr>
            <w:rFonts w:cs="Times New Roman" w:hAnsi="Times New Roman" w:eastAsia="Times New Roman" w:ascii="Times New Roman"/>
            <w:i/>
            <w:spacing w:val="0"/>
            <w:w w:val="100"/>
            <w:position w:val="-1"/>
            <w:sz w:val="24"/>
            <w:szCs w:val="24"/>
            <w:u w:val="single" w:color="000000"/>
          </w:rPr>
          <w:t>.id</w:t>
        </w:r>
      </w:hyperlink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</w:r>
      <w:hyperlink r:id="rId6">
        <w:r>
          <w:rPr>
            <w:rFonts w:cs="Times New Roman" w:hAnsi="Times New Roman" w:eastAsia="Times New Roman" w:ascii="Times New Roman"/>
            <w:i/>
            <w:spacing w:val="0"/>
            <w:w w:val="100"/>
            <w:position w:val="-1"/>
            <w:sz w:val="24"/>
            <w:szCs w:val="24"/>
          </w:rPr>
          <w:t>      </w:t>
        </w:r>
        <w:r>
          <w:rPr>
            <w:rFonts w:cs="Times New Roman" w:hAnsi="Times New Roman" w:eastAsia="Times New Roman" w:ascii="Times New Roman"/>
            <w:i/>
            <w:spacing w:val="0"/>
            <w:w w:val="100"/>
            <w:position w:val="-1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i/>
            <w:spacing w:val="0"/>
            <w:w w:val="100"/>
            <w:position w:val="-1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i/>
            <w:spacing w:val="-1"/>
            <w:w w:val="100"/>
            <w:position w:val="-1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i/>
            <w:spacing w:val="0"/>
            <w:w w:val="100"/>
            <w:position w:val="-1"/>
            <w:sz w:val="24"/>
            <w:szCs w:val="24"/>
          </w:rPr>
          <w:t>mail:s</w:t>
        </w:r>
        <w:r>
          <w:rPr>
            <w:rFonts w:cs="Times New Roman" w:hAnsi="Times New Roman" w:eastAsia="Times New Roman" w:ascii="Times New Roman"/>
            <w:i/>
            <w:spacing w:val="1"/>
            <w:w w:val="100"/>
            <w:position w:val="-1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i/>
            <w:spacing w:val="-1"/>
            <w:w w:val="100"/>
            <w:position w:val="-1"/>
            <w:sz w:val="24"/>
            <w:szCs w:val="24"/>
          </w:rPr>
          <w:t>k</w:t>
        </w:r>
        <w:r>
          <w:rPr>
            <w:rFonts w:cs="Times New Roman" w:hAnsi="Times New Roman" w:eastAsia="Times New Roman" w:ascii="Times New Roman"/>
            <w:i/>
            <w:spacing w:val="0"/>
            <w:w w:val="100"/>
            <w:position w:val="-1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i/>
            <w:spacing w:val="-1"/>
            <w:w w:val="100"/>
            <w:position w:val="-1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i/>
            <w:spacing w:val="0"/>
            <w:w w:val="100"/>
            <w:position w:val="-1"/>
            <w:sz w:val="24"/>
            <w:szCs w:val="24"/>
          </w:rPr>
          <w:t>tar</w:t>
        </w:r>
        <w:r>
          <w:rPr>
            <w:rFonts w:cs="Times New Roman" w:hAnsi="Times New Roman" w:eastAsia="Times New Roman" w:ascii="Times New Roman"/>
            <w:i/>
            <w:spacing w:val="1"/>
            <w:w w:val="100"/>
            <w:position w:val="-1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i/>
            <w:spacing w:val="0"/>
            <w:w w:val="100"/>
            <w:position w:val="-1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i/>
            <w:spacing w:val="1"/>
            <w:w w:val="100"/>
            <w:position w:val="-1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i/>
            <w:spacing w:val="0"/>
            <w:w w:val="100"/>
            <w:position w:val="-1"/>
            <w:sz w:val="24"/>
            <w:szCs w:val="24"/>
          </w:rPr>
          <w:t>pas</w:t>
        </w:r>
        <w:r>
          <w:rPr>
            <w:rFonts w:cs="Times New Roman" w:hAnsi="Times New Roman" w:eastAsia="Times New Roman" w:ascii="Times New Roman"/>
            <w:i/>
            <w:spacing w:val="-1"/>
            <w:w w:val="100"/>
            <w:position w:val="-1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i/>
            <w:spacing w:val="0"/>
            <w:w w:val="100"/>
            <w:position w:val="-1"/>
            <w:sz w:val="24"/>
            <w:szCs w:val="24"/>
          </w:rPr>
          <w:t>a@adm.un</w:t>
        </w:r>
        <w:r>
          <w:rPr>
            <w:rFonts w:cs="Times New Roman" w:hAnsi="Times New Roman" w:eastAsia="Times New Roman" w:ascii="Times New Roman"/>
            <w:i/>
            <w:spacing w:val="2"/>
            <w:w w:val="100"/>
            <w:position w:val="-1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i/>
            <w:spacing w:val="0"/>
            <w:w w:val="100"/>
            <w:position w:val="-1"/>
            <w:sz w:val="24"/>
            <w:szCs w:val="24"/>
          </w:rPr>
          <w:t>nd.a</w:t>
        </w:r>
        <w:r>
          <w:rPr>
            <w:rFonts w:cs="Times New Roman" w:hAnsi="Times New Roman" w:eastAsia="Times New Roman" w:ascii="Times New Roman"/>
            <w:i/>
            <w:spacing w:val="-1"/>
            <w:w w:val="100"/>
            <w:position w:val="-1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i/>
            <w:spacing w:val="0"/>
            <w:w w:val="100"/>
            <w:position w:val="-1"/>
            <w:sz w:val="24"/>
            <w:szCs w:val="24"/>
          </w:rPr>
          <w:t>.id</w:t>
        </w:r>
      </w:hyperlink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/>
        <w:ind w:left="422" w:right="2990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BERITA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EKULIAHAN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5"/>
        <w:ind w:left="1517" w:right="1488"/>
      </w:pP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ASCAS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RJ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IVER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422" w:right="3633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……………………………….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……………………………….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……………………………….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422" w:right="42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ri/ta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………/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………………………………../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……………………….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422" w:right="3633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……………………………….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……………………………….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………………………………….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………………………………….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422" w:right="4036"/>
      </w:pP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(d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pat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nsh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422"/>
      </w:pPr>
      <w:r>
        <w:pict>
          <v:group style="position:absolute;margin-left:85.054pt;margin-top:-151.337pt;width:439.616pt;height:153.48pt;mso-position-horizontal-relative:page;mso-position-vertical-relative:paragraph;z-index:-62" coordorigin="1701,-3027" coordsize="8792,3070">
            <v:shape style="position:absolute;left:1712;top:-3016;width:8771;height:0" coordorigin="1712,-3016" coordsize="8771,0" path="m1712,-3016l10483,-3016e" filled="f" stroked="t" strokeweight="0.58001pt" strokecolor="#000000">
              <v:path arrowok="t"/>
            </v:shape>
            <v:shape style="position:absolute;left:1707;top:-3021;width:0;height:3058" coordorigin="1707,-3021" coordsize="0,3058" path="m1707,-3021l1707,37e" filled="f" stroked="t" strokeweight="0.58pt" strokecolor="#000000">
              <v:path arrowok="t"/>
            </v:shape>
            <v:shape style="position:absolute;left:1712;top:32;width:8771;height:0" coordorigin="1712,32" coordsize="8771,0" path="m1712,32l10483,32e" filled="f" stroked="t" strokeweight="0.57998pt" strokecolor="#000000">
              <v:path arrowok="t"/>
            </v:shape>
            <v:shape style="position:absolute;left:10488;top:-3021;width:0;height:3058" coordorigin="10488,-3021" coordsize="0,3058" path="m10488,-3021l10488,37e" filled="f" stroked="t" strokeweight="0.58004pt" strokecolor="#000000">
              <v:path arrowok="t"/>
            </v:shape>
            <w10:wrap type="none"/>
          </v:group>
        </w:pict>
      </w:r>
      <w:r>
        <w:pict>
          <v:group style="position:absolute;margin-left:85.054pt;margin-top:15.3631pt;width:439.616pt;height:111.97pt;mso-position-horizontal-relative:page;mso-position-vertical-relative:paragraph;z-index:-61" coordorigin="1701,307" coordsize="8792,2239">
            <v:shape style="position:absolute;left:1712;top:318;width:8771;height:0" coordorigin="1712,318" coordsize="8771,0" path="m1712,318l10483,318e" filled="f" stroked="t" strokeweight="0.57998pt" strokecolor="#000000">
              <v:path arrowok="t"/>
            </v:shape>
            <v:shape style="position:absolute;left:1707;top:313;width:0;height:2228" coordorigin="1707,313" coordsize="0,2228" path="m1707,313l1707,2541e" filled="f" stroked="t" strokeweight="0.58pt" strokecolor="#000000">
              <v:path arrowok="t"/>
            </v:shape>
            <v:shape style="position:absolute;left:1712;top:2536;width:8771;height:0" coordorigin="1712,2536" coordsize="8771,0" path="m1712,2536l10483,2536e" filled="f" stroked="t" strokeweight="0.57998pt" strokecolor="#000000">
              <v:path arrowok="t"/>
            </v:shape>
            <v:shape style="position:absolute;left:10488;top:313;width:0;height:2228" coordorigin="10488,313" coordsize="0,2228" path="m10488,313l10488,2541e" filled="f" stroked="t" strokeweight="0.58004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rkuli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t)</w:t>
      </w:r>
    </w:p>
    <w:sectPr>
      <w:type w:val="continuous"/>
      <w:pgSz w:w="11920" w:h="16840"/>
      <w:pgMar w:top="500" w:bottom="280" w:left="1280" w:right="13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jpg"/><Relationship Id="rId5" Type="http://schemas.openxmlformats.org/officeDocument/2006/relationships/hyperlink" Target="http://pasca.unand.ac.id" TargetMode="External"/><Relationship Id="rId6" Type="http://schemas.openxmlformats.org/officeDocument/2006/relationships/hyperlink" Target="mailto:E-mail:sekretariatpasca@adm.unand.ac.id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